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B" w:rsidRDefault="000D5BAB" w:rsidP="000D5BA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2/3 /2015</w:t>
      </w:r>
    </w:p>
    <w:p w:rsidR="000D5BAB" w:rsidRDefault="000D5BAB" w:rsidP="000D5BA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0D5BAB" w:rsidRDefault="000D5BAB" w:rsidP="000D5BAB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0D5BAB" w:rsidRDefault="000D5BAB" w:rsidP="000D5BAB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0D5BAB" w:rsidRDefault="000D5BAB" w:rsidP="000D5BAB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0D5BAB" w:rsidRDefault="000D5BAB" w:rsidP="000D5BAB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0D5BAB" w:rsidRDefault="000D5BAB" w:rsidP="000D5BAB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0D5BAB" w:rsidRDefault="000D5BAB" w:rsidP="000D5BAB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0D5BAB" w:rsidRDefault="000D5BAB" w:rsidP="000D5BAB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 xml:space="preserve">Tatiana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Caňová</w:t>
      </w:r>
      <w:proofErr w:type="spellEnd"/>
    </w:p>
    <w:p w:rsidR="00635F89" w:rsidRDefault="000D5BAB" w:rsidP="000D5BAB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                                       </w:t>
      </w:r>
    </w:p>
    <w:p w:rsidR="000D5BAB" w:rsidRDefault="00635F89" w:rsidP="000D5BAB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0D5BAB">
        <w:rPr>
          <w:rFonts w:ascii="Times New Roman" w:eastAsia="Times New Roman" w:hAnsi="Times New Roman"/>
          <w:szCs w:val="20"/>
          <w:lang w:eastAsia="ar-SA"/>
        </w:rPr>
        <w:t xml:space="preserve">bytom: </w:t>
      </w:r>
      <w:bookmarkStart w:id="0" w:name="_GoBack"/>
      <w:bookmarkEnd w:id="0"/>
      <w:r w:rsidR="000D5BAB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  <w:r w:rsidR="000D5BAB">
        <w:rPr>
          <w:rFonts w:ascii="Times New Roman" w:eastAsia="Times New Roman" w:hAnsi="Times New Roman"/>
          <w:szCs w:val="20"/>
          <w:lang w:eastAsia="ar-SA"/>
        </w:rPr>
        <w:t xml:space="preserve"> </w:t>
      </w:r>
      <w:r w:rsidR="000D5BAB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0D5BAB" w:rsidRDefault="000D5BAB" w:rsidP="000D5BAB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0D5BAB" w:rsidRDefault="000D5BAB" w:rsidP="000D5BAB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prenajíma 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0D5BAB" w:rsidRDefault="000D5BAB" w:rsidP="000D5BAB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prenajíma 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3 (C) na prízemí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, vchod č. 2 pozostávajúci z  2 izieb, kuchyne a príslušenstva, č. domu  302 v obci Rudnianska Lehota.</w:t>
      </w:r>
    </w:p>
    <w:p w:rsidR="000D5BAB" w:rsidRDefault="000D5BAB" w:rsidP="000D5BAB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Prenajímateľ prenajíma byt nájomcovi na základe žiadosti nájomcu o nájomný byt zo dňa22.07.2015, p. č. 290/2015 a na základe schvaľovacieho uznesenia poslancov obecného zastupiteľstva Obce Rudnianska Lehota č. 81/2015, zo dňa 27.11.2015 o pridelení predmetného bytu žiadateľovi. .</w:t>
      </w:r>
    </w:p>
    <w:p w:rsidR="000D5BAB" w:rsidRDefault="000D5BAB" w:rsidP="000D5BAB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</w:t>
      </w:r>
    </w:p>
    <w:p w:rsidR="000D5BAB" w:rsidRDefault="000D5BAB" w:rsidP="000D5BAB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0D5BAB" w:rsidRDefault="000D5BAB" w:rsidP="000D5BAB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0D5BAB" w:rsidRDefault="000D5BAB" w:rsidP="000D5B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56,49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0D5BAB" w:rsidRDefault="000D5BAB" w:rsidP="000D5B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0D5BAB" w:rsidRDefault="000D5BAB" w:rsidP="000D5B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0D5BAB" w:rsidRDefault="000D5BAB" w:rsidP="000D5BAB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01.12. 2015 do 30.11.2016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0D5BAB" w:rsidRDefault="000D5BAB" w:rsidP="000D5BAB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0D5BAB" w:rsidRDefault="000D5BAB" w:rsidP="000D5BAB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0D5BAB" w:rsidRDefault="000D5BAB" w:rsidP="000D5BAB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0D5BAB" w:rsidRDefault="000D5BAB" w:rsidP="000D5BAB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0D5BAB" w:rsidRDefault="000D5BAB" w:rsidP="000D5BA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0D5BAB" w:rsidRDefault="000D5BAB" w:rsidP="000D5BA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0D5BAB" w:rsidRDefault="000D5BAB" w:rsidP="000D5BAB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0D5BAB" w:rsidRDefault="000D5BAB" w:rsidP="000D5B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0D5BAB" w:rsidRDefault="000D5BAB" w:rsidP="000D5BA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0D5BAB" w:rsidRDefault="000D5BAB" w:rsidP="000D5BAB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0D5BAB" w:rsidRDefault="000D5BAB" w:rsidP="000D5BAB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0D5BAB" w:rsidRDefault="000D5BAB" w:rsidP="000D5BAB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0D5BAB" w:rsidRDefault="000D5BAB" w:rsidP="000D5B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0D5BAB" w:rsidRDefault="000D5BAB" w:rsidP="000D5BAB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0D5BAB" w:rsidRDefault="000D5BAB" w:rsidP="000D5BAB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0D5BAB" w:rsidRDefault="000D5BAB" w:rsidP="000D5BAB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0D5BAB" w:rsidRDefault="000D5BAB" w:rsidP="000D5B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 </w:t>
      </w:r>
      <w:r w:rsidRPr="000D5BAB">
        <w:rPr>
          <w:rFonts w:ascii="Times New Roman" w:eastAsia="Times New Roman" w:hAnsi="Times New Roman"/>
          <w:b/>
          <w:lang w:eastAsia="ar-SA"/>
        </w:rPr>
        <w:t>652,-EUR</w:t>
      </w:r>
      <w:r>
        <w:rPr>
          <w:rFonts w:ascii="Times New Roman" w:eastAsia="Times New Roman" w:hAnsi="Times New Roman"/>
          <w:lang w:eastAsia="ar-SA"/>
        </w:rPr>
        <w:t xml:space="preserve">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0D5BAB" w:rsidRDefault="000D5BAB" w:rsidP="000D5BAB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0D5BAB" w:rsidRDefault="000D5BAB" w:rsidP="000D5BAB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121,41 € mesačne, ktoré bude    </w:t>
      </w:r>
    </w:p>
    <w:p w:rsidR="000D5BAB" w:rsidRDefault="000D5BAB" w:rsidP="000D5BAB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platbou na nasledujúci mesiac. Prvá splátka je splatná k 15.12.2015.</w:t>
      </w:r>
    </w:p>
    <w:p w:rsidR="000D5BAB" w:rsidRDefault="000D5BAB" w:rsidP="000D5BA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0D5BAB" w:rsidRPr="000D5BAB" w:rsidRDefault="000D5BAB" w:rsidP="000D5BAB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 w:rsidRPr="000D5BAB">
        <w:rPr>
          <w:rFonts w:ascii="Times New Roman" w:eastAsia="Times New Roman" w:hAnsi="Times New Roman"/>
          <w:b/>
          <w:lang w:val="cs-CZ" w:eastAsia="ar-SA"/>
        </w:rPr>
        <w:t>SK35 5600 0000 0090 0035 0001</w:t>
      </w:r>
      <w:r w:rsidRPr="000D5BAB">
        <w:rPr>
          <w:rFonts w:ascii="Times New Roman" w:eastAsia="Times New Roman" w:hAnsi="Times New Roman"/>
          <w:b/>
          <w:lang w:eastAsia="ar-SA"/>
        </w:rPr>
        <w:t xml:space="preserve">, VS: 21 ŠS: mesiac/rok  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0D5BAB" w:rsidRDefault="000D5BAB" w:rsidP="000D5BAB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0D5BAB" w:rsidRDefault="000D5BAB" w:rsidP="000D5BAB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0D5BAB" w:rsidRDefault="000D5BAB" w:rsidP="000D5BAB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0D5BAB" w:rsidRDefault="000D5BAB" w:rsidP="000D5BAB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je povinný  uhradiť záruku, sumu vo výške 652,- EUR, najneskôr do 01.12.2015 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Súčasťou nájomnej zmluvy je určenie miesta, na ktoré bude nájomca vyprataný v prípade ukončenia nájmu a nevysťahovania sa z bytu. Týmto miestom bude Rudnianska Lehota 33, pričom vlastník nehnuteľnosti s tým vopred súhlasí.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prípade, že nájomca k termínu ukončenia nájomnej zmluvy sa z bytu neodsťahuje, správca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zabezpečí vypratanie nájomného bytu na náklady nájomcu na miesto určené v bode h).</w:t>
      </w:r>
    </w:p>
    <w:p w:rsidR="000D5BAB" w:rsidRDefault="000D5BAB" w:rsidP="000D5BAB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0D5BAB" w:rsidRDefault="000D5BAB" w:rsidP="000D5BAB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0D5BAB" w:rsidRDefault="000D5BAB" w:rsidP="000D5BAB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0D5BAB" w:rsidRDefault="000D5BAB" w:rsidP="000D5BAB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0D5BAB" w:rsidRDefault="000D5BAB" w:rsidP="000D5BAB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0D5BAB" w:rsidRDefault="000D5BAB" w:rsidP="000D5B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0D5BAB" w:rsidRDefault="000D5BAB" w:rsidP="000D5BAB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0D5BAB" w:rsidRDefault="000D5BAB" w:rsidP="000D5B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0D5BAB" w:rsidRDefault="000D5BAB" w:rsidP="000D5BAB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EC63E2">
        <w:rPr>
          <w:rFonts w:ascii="Times New Roman" w:eastAsia="Times New Roman" w:hAnsi="Times New Roman"/>
          <w:szCs w:val="20"/>
          <w:lang w:eastAsia="ar-SA"/>
        </w:rPr>
        <w:t>01.12.2015</w:t>
      </w:r>
    </w:p>
    <w:p w:rsidR="000D5BAB" w:rsidRDefault="000D5BAB" w:rsidP="000D5BAB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0D5BAB" w:rsidRDefault="000D5BAB" w:rsidP="000D5BAB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0D5BAB" w:rsidRDefault="000D5BAB" w:rsidP="000D5BAB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E157E3" w:rsidRDefault="00E157E3"/>
    <w:sectPr w:rsidR="00E1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2B"/>
    <w:rsid w:val="000D5BAB"/>
    <w:rsid w:val="00635F89"/>
    <w:rsid w:val="006E6F2B"/>
    <w:rsid w:val="00BB7DD6"/>
    <w:rsid w:val="00E157E3"/>
    <w:rsid w:val="00E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A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2015-12-01T09:05:00Z</cp:lastPrinted>
  <dcterms:created xsi:type="dcterms:W3CDTF">2015-11-30T17:07:00Z</dcterms:created>
  <dcterms:modified xsi:type="dcterms:W3CDTF">2015-12-01T09:56:00Z</dcterms:modified>
</cp:coreProperties>
</file>